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0" w:rsidRPr="00B12626" w:rsidRDefault="00D70BF7" w:rsidP="00D01268">
      <w:pPr>
        <w:pStyle w:val="Heading3"/>
        <w:rPr>
          <w:rFonts w:ascii="Garamond" w:hAnsi="Garamond"/>
          <w:color w:val="002060"/>
          <w:sz w:val="32"/>
          <w:szCs w:val="32"/>
        </w:rPr>
      </w:pPr>
      <w:r w:rsidRPr="00B12626">
        <w:rPr>
          <w:rFonts w:ascii="Garamond" w:hAnsi="Garamond"/>
          <w:color w:val="002060"/>
          <w:sz w:val="32"/>
          <w:szCs w:val="32"/>
        </w:rPr>
        <w:t>Stephen J. Scully, M.D.</w:t>
      </w:r>
    </w:p>
    <w:p w:rsidR="00D70BF7" w:rsidRPr="00B12626" w:rsidRDefault="00D70BF7" w:rsidP="00D70BF7">
      <w:pPr>
        <w:jc w:val="center"/>
        <w:rPr>
          <w:rFonts w:ascii="Garamond" w:hAnsi="Garamond"/>
          <w:b/>
          <w:i/>
          <w:color w:val="002060"/>
          <w:sz w:val="24"/>
        </w:rPr>
      </w:pPr>
      <w:r w:rsidRPr="00B12626">
        <w:rPr>
          <w:rFonts w:ascii="Garamond" w:hAnsi="Garamond"/>
          <w:b/>
          <w:i/>
          <w:color w:val="002060"/>
          <w:sz w:val="24"/>
        </w:rPr>
        <w:t>A Center for Aesthetic Surgery</w:t>
      </w:r>
    </w:p>
    <w:p w:rsidR="00D70BF7" w:rsidRPr="00B12626" w:rsidRDefault="00D70BF7" w:rsidP="00D70BF7">
      <w:pPr>
        <w:jc w:val="center"/>
        <w:rPr>
          <w:rFonts w:ascii="Garamond" w:hAnsi="Garamond"/>
          <w:b/>
          <w:color w:val="002060"/>
          <w:sz w:val="20"/>
          <w:szCs w:val="20"/>
        </w:rPr>
      </w:pPr>
      <w:r w:rsidRPr="00B12626">
        <w:rPr>
          <w:rFonts w:ascii="Garamond" w:hAnsi="Garamond"/>
          <w:b/>
          <w:color w:val="002060"/>
          <w:sz w:val="20"/>
          <w:szCs w:val="20"/>
        </w:rPr>
        <w:t>451 Andover Street</w:t>
      </w:r>
    </w:p>
    <w:p w:rsidR="00D70BF7" w:rsidRPr="00B12626" w:rsidRDefault="00D70BF7" w:rsidP="00D70BF7">
      <w:pPr>
        <w:jc w:val="center"/>
        <w:rPr>
          <w:rFonts w:ascii="Garamond" w:hAnsi="Garamond"/>
          <w:b/>
          <w:color w:val="002060"/>
          <w:sz w:val="20"/>
          <w:szCs w:val="20"/>
        </w:rPr>
      </w:pPr>
      <w:r w:rsidRPr="00B12626">
        <w:rPr>
          <w:rFonts w:ascii="Garamond" w:hAnsi="Garamond"/>
          <w:b/>
          <w:color w:val="002060"/>
          <w:sz w:val="20"/>
          <w:szCs w:val="20"/>
        </w:rPr>
        <w:t>North Andover MA 01845</w:t>
      </w:r>
    </w:p>
    <w:p w:rsidR="00D70BF7" w:rsidRPr="00B12626" w:rsidRDefault="00D70BF7" w:rsidP="00D70BF7">
      <w:pPr>
        <w:jc w:val="center"/>
        <w:rPr>
          <w:color w:val="002060"/>
        </w:rPr>
      </w:pPr>
      <w:r w:rsidRPr="00B12626">
        <w:rPr>
          <w:rFonts w:ascii="Garamond" w:hAnsi="Garamond"/>
          <w:b/>
          <w:color w:val="002060"/>
          <w:sz w:val="20"/>
          <w:szCs w:val="20"/>
        </w:rPr>
        <w:t>978-687-1313</w:t>
      </w:r>
    </w:p>
    <w:p w:rsidR="002B2CE0" w:rsidRPr="00B12626" w:rsidRDefault="002B2CE0" w:rsidP="00601460">
      <w:pPr>
        <w:pStyle w:val="Heading1"/>
        <w:rPr>
          <w:color w:val="002060"/>
        </w:rPr>
      </w:pPr>
      <w:r w:rsidRPr="00B12626">
        <w:rPr>
          <w:color w:val="002060"/>
        </w:rPr>
        <w:t>REGISTRATION FORM</w:t>
      </w: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1383"/>
        <w:gridCol w:w="93"/>
        <w:gridCol w:w="757"/>
        <w:gridCol w:w="95"/>
        <w:gridCol w:w="198"/>
        <w:gridCol w:w="75"/>
        <w:gridCol w:w="64"/>
        <w:gridCol w:w="10"/>
        <w:gridCol w:w="140"/>
        <w:gridCol w:w="43"/>
        <w:gridCol w:w="72"/>
        <w:gridCol w:w="365"/>
        <w:gridCol w:w="12"/>
        <w:gridCol w:w="117"/>
        <w:gridCol w:w="34"/>
        <w:gridCol w:w="174"/>
        <w:gridCol w:w="271"/>
        <w:gridCol w:w="347"/>
        <w:gridCol w:w="254"/>
        <w:gridCol w:w="254"/>
        <w:gridCol w:w="33"/>
        <w:gridCol w:w="143"/>
        <w:gridCol w:w="50"/>
        <w:gridCol w:w="45"/>
        <w:gridCol w:w="39"/>
        <w:gridCol w:w="49"/>
        <w:gridCol w:w="624"/>
        <w:gridCol w:w="277"/>
        <w:gridCol w:w="74"/>
        <w:gridCol w:w="314"/>
        <w:gridCol w:w="332"/>
        <w:gridCol w:w="136"/>
        <w:gridCol w:w="216"/>
        <w:gridCol w:w="12"/>
        <w:gridCol w:w="75"/>
        <w:gridCol w:w="92"/>
        <w:gridCol w:w="34"/>
        <w:gridCol w:w="37"/>
        <w:gridCol w:w="118"/>
        <w:gridCol w:w="346"/>
        <w:gridCol w:w="21"/>
        <w:gridCol w:w="526"/>
        <w:gridCol w:w="97"/>
        <w:gridCol w:w="283"/>
        <w:gridCol w:w="269"/>
        <w:gridCol w:w="97"/>
        <w:gridCol w:w="1319"/>
        <w:gridCol w:w="192"/>
      </w:tblGrid>
      <w:tr w:rsidR="00E03E1F" w:rsidRPr="00B12626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03E1F" w:rsidRPr="00B12626" w:rsidRDefault="00E03E1F" w:rsidP="00E03E1F">
            <w:pPr>
              <w:pStyle w:val="Centered"/>
              <w:rPr>
                <w:b/>
                <w:color w:val="002060"/>
              </w:rPr>
            </w:pPr>
            <w:r w:rsidRPr="00B12626">
              <w:rPr>
                <w:b/>
                <w:color w:val="002060"/>
              </w:rPr>
              <w:t>(Please Print)</w:t>
            </w:r>
          </w:p>
          <w:p w:rsidR="009872C0" w:rsidRPr="00B12626" w:rsidRDefault="009872C0" w:rsidP="009872C0">
            <w:pPr>
              <w:pStyle w:val="Centered"/>
              <w:jc w:val="left"/>
              <w:rPr>
                <w:b/>
                <w:color w:val="002060"/>
              </w:rPr>
            </w:pPr>
            <w:r w:rsidRPr="00B12626">
              <w:rPr>
                <w:b/>
                <w:color w:val="002060"/>
              </w:rPr>
              <w:t xml:space="preserve">DATE:  </w:t>
            </w:r>
          </w:p>
        </w:tc>
      </w:tr>
      <w:tr w:rsidR="00BE1480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shd w:val="clear" w:color="auto" w:fill="E6E6E6"/>
            <w:vAlign w:val="center"/>
          </w:tcPr>
          <w:p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 w:rsidTr="00D70BF7">
        <w:trPr>
          <w:trHeight w:val="288"/>
          <w:jc w:val="center"/>
        </w:trPr>
        <w:tc>
          <w:tcPr>
            <w:tcW w:w="3499" w:type="dxa"/>
            <w:gridSpan w:val="1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8A2DA3">
            <w:r w:rsidRPr="0090679F">
              <w:t>Patient’s</w:t>
            </w:r>
            <w:r w:rsidR="008A2DA3">
              <w:t xml:space="preserve"> 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9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:rsidTr="00D70BF7">
        <w:trPr>
          <w:trHeight w:val="288"/>
          <w:jc w:val="center"/>
        </w:trPr>
        <w:tc>
          <w:tcPr>
            <w:tcW w:w="6284" w:type="dxa"/>
            <w:gridSpan w:val="3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82" w:type="dxa"/>
            <w:gridSpan w:val="3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951" w:type="dxa"/>
            <w:gridSpan w:val="9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2783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  /  Mar  /  Div  /  Sep  /  Wid</w:t>
            </w:r>
          </w:p>
        </w:tc>
      </w:tr>
      <w:tr w:rsidR="008A2DA3" w:rsidRPr="0090679F" w:rsidTr="007A3712">
        <w:trPr>
          <w:trHeight w:val="288"/>
          <w:jc w:val="center"/>
        </w:trPr>
        <w:tc>
          <w:tcPr>
            <w:tcW w:w="4983" w:type="dxa"/>
            <w:gridSpan w:val="22"/>
            <w:vMerge w:val="restart"/>
            <w:shd w:val="clear" w:color="auto" w:fill="auto"/>
            <w:vAlign w:val="center"/>
          </w:tcPr>
          <w:p w:rsidR="008A2DA3" w:rsidRPr="0090679F" w:rsidRDefault="008A2DA3" w:rsidP="00FC7060">
            <w:r>
              <w:t xml:space="preserve"> Reason For today’s visit:</w:t>
            </w:r>
          </w:p>
          <w:p w:rsidR="008A2DA3" w:rsidRPr="0090679F" w:rsidRDefault="008A2DA3" w:rsidP="00FC7060">
            <w:r>
              <w:t xml:space="preserve"> </w:t>
            </w:r>
          </w:p>
          <w:p w:rsidR="008A2DA3" w:rsidRPr="0090679F" w:rsidRDefault="008A2DA3" w:rsidP="009872C0">
            <w:r>
              <w:t xml:space="preserve">    </w:t>
            </w:r>
          </w:p>
        </w:tc>
        <w:tc>
          <w:tcPr>
            <w:tcW w:w="2478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0E0CD9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14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Age</w:t>
            </w:r>
            <w:r>
              <w:t>:</w:t>
            </w:r>
          </w:p>
        </w:tc>
        <w:tc>
          <w:tcPr>
            <w:tcW w:w="1877" w:type="dxa"/>
            <w:gridSpan w:val="4"/>
            <w:vMerge w:val="restart"/>
            <w:shd w:val="clear" w:color="auto" w:fill="auto"/>
            <w:vAlign w:val="center"/>
          </w:tcPr>
          <w:p w:rsidR="008A2DA3" w:rsidRPr="0090679F" w:rsidRDefault="008A2DA3" w:rsidP="000E0CD9">
            <w:r w:rsidRPr="0090679F">
              <w:t>Sex</w:t>
            </w:r>
            <w:r>
              <w:t>:</w:t>
            </w:r>
          </w:p>
          <w:p w:rsidR="008A2DA3" w:rsidRDefault="008A2DA3" w:rsidP="00FC7060"/>
          <w:p w:rsidR="008A2DA3" w:rsidRPr="0090679F" w:rsidRDefault="008A2DA3" w:rsidP="008A2DA3">
            <w:r>
              <w:t xml:space="preserve"> </w:t>
            </w:r>
            <w:r w:rsidRPr="0090679F">
              <w:sym w:font="Wingdings" w:char="F071"/>
            </w:r>
            <w:r>
              <w:t xml:space="preserve"> M       </w:t>
            </w:r>
            <w:r w:rsidRPr="0090679F">
              <w:sym w:font="Wingdings" w:char="F071"/>
            </w:r>
            <w:r>
              <w:t xml:space="preserve"> F </w:t>
            </w:r>
          </w:p>
        </w:tc>
      </w:tr>
      <w:tr w:rsidR="008A2DA3" w:rsidRPr="0090679F" w:rsidTr="007A3712">
        <w:trPr>
          <w:trHeight w:val="288"/>
          <w:jc w:val="center"/>
        </w:trPr>
        <w:tc>
          <w:tcPr>
            <w:tcW w:w="4983" w:type="dxa"/>
            <w:gridSpan w:val="22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478" w:type="dxa"/>
            <w:gridSpan w:val="1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0E0CD9">
            <w:r w:rsidRPr="0090679F">
              <w:t xml:space="preserve">       /          /</w:t>
            </w:r>
          </w:p>
        </w:tc>
        <w:tc>
          <w:tcPr>
            <w:tcW w:w="1462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>
              <w:t xml:space="preserve"> </w:t>
            </w:r>
          </w:p>
        </w:tc>
        <w:tc>
          <w:tcPr>
            <w:tcW w:w="1877" w:type="dxa"/>
            <w:gridSpan w:val="4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5309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0E0CD9">
            <w:r w:rsidRPr="0090679F">
              <w:t>Social Security</w:t>
            </w:r>
            <w:r>
              <w:t xml:space="preserve"> #:</w:t>
            </w:r>
          </w:p>
        </w:tc>
        <w:tc>
          <w:tcPr>
            <w:tcW w:w="2708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D70BF7">
            <w:r>
              <w:t>Home Phone #:</w:t>
            </w:r>
          </w:p>
        </w:tc>
        <w:tc>
          <w:tcPr>
            <w:tcW w:w="278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D70BF7">
            <w:r>
              <w:t>Cell#: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5309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708" w:type="dxa"/>
            <w:gridSpan w:val="1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8A2DA3">
            <w:r>
              <w:t>(          )</w:t>
            </w:r>
          </w:p>
        </w:tc>
        <w:tc>
          <w:tcPr>
            <w:tcW w:w="2783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(          )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79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3805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City</w:t>
            </w:r>
            <w:r>
              <w:t>:</w:t>
            </w:r>
          </w:p>
        </w:tc>
        <w:tc>
          <w:tcPr>
            <w:tcW w:w="194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State</w:t>
            </w:r>
            <w:r>
              <w:t>:</w:t>
            </w:r>
          </w:p>
        </w:tc>
        <w:tc>
          <w:tcPr>
            <w:tcW w:w="225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ZIP Code</w:t>
            </w:r>
            <w:r>
              <w:t>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793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3805" w:type="dxa"/>
            <w:gridSpan w:val="2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945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257" w:type="dxa"/>
            <w:gridSpan w:val="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279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Occupation</w:t>
            </w:r>
            <w:r>
              <w:t>:</w:t>
            </w:r>
          </w:p>
        </w:tc>
        <w:tc>
          <w:tcPr>
            <w:tcW w:w="5203" w:type="dxa"/>
            <w:gridSpan w:val="34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Employer</w:t>
            </w:r>
            <w:r>
              <w:t>:</w:t>
            </w:r>
          </w:p>
        </w:tc>
        <w:tc>
          <w:tcPr>
            <w:tcW w:w="280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Employer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793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5203" w:type="dxa"/>
            <w:gridSpan w:val="3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804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(          )</w:t>
            </w:r>
          </w:p>
        </w:tc>
      </w:tr>
      <w:tr w:rsidR="009872C0" w:rsidRPr="0090679F" w:rsidTr="0056264A">
        <w:trPr>
          <w:trHeight w:val="288"/>
          <w:jc w:val="center"/>
        </w:trPr>
        <w:tc>
          <w:tcPr>
            <w:tcW w:w="5221" w:type="dxa"/>
            <w:gridSpan w:val="2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872C0" w:rsidRPr="0090679F" w:rsidRDefault="009872C0" w:rsidP="00D70BF7">
            <w:bookmarkStart w:id="0" w:name="Check3"/>
            <w:r>
              <w:t xml:space="preserve">Where do you prefer to receive your calls? </w:t>
            </w:r>
          </w:p>
        </w:tc>
        <w:tc>
          <w:tcPr>
            <w:tcW w:w="5579" w:type="dxa"/>
            <w:gridSpan w:val="2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872C0" w:rsidRPr="0090679F" w:rsidRDefault="009872C0" w:rsidP="00FC7060">
            <w:r>
              <w:t>Can we leave a message stating physician’s name?</w:t>
            </w:r>
            <w:bookmarkEnd w:id="0"/>
            <w:r>
              <w:t xml:space="preserve">   </w:t>
            </w:r>
            <w:r w:rsidRPr="0090679F">
              <w:sym w:font="Wingdings" w:char="F071"/>
            </w:r>
            <w:r>
              <w:t xml:space="preserve">  Yes      </w:t>
            </w:r>
            <w:r w:rsidRPr="0090679F">
              <w:sym w:font="Wingdings" w:char="F071"/>
            </w:r>
            <w:r>
              <w:t xml:space="preserve">  No</w:t>
            </w:r>
          </w:p>
        </w:tc>
      </w:tr>
      <w:tr w:rsidR="009872C0" w:rsidRPr="0090679F" w:rsidTr="009872C0">
        <w:trPr>
          <w:trHeight w:val="288"/>
          <w:jc w:val="center"/>
        </w:trPr>
        <w:tc>
          <w:tcPr>
            <w:tcW w:w="2520" w:type="dxa"/>
            <w:gridSpan w:val="5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872C0" w:rsidRDefault="009872C0" w:rsidP="009872C0">
            <w:pPr>
              <w:rPr>
                <w:b/>
              </w:rPr>
            </w:pPr>
            <w:r>
              <w:t xml:space="preserve"> </w:t>
            </w:r>
            <w:r w:rsidRPr="009872C0">
              <w:rPr>
                <w:b/>
              </w:rPr>
              <w:t xml:space="preserve">Referred to office by </w:t>
            </w:r>
          </w:p>
          <w:p w:rsidR="009872C0" w:rsidRPr="009872C0" w:rsidRDefault="009872C0" w:rsidP="009872C0">
            <w:pPr>
              <w:rPr>
                <w:b/>
              </w:rPr>
            </w:pPr>
            <w:r w:rsidRPr="009872C0">
              <w:rPr>
                <w:b/>
              </w:rPr>
              <w:t>(please check one box):</w:t>
            </w:r>
          </w:p>
        </w:tc>
        <w:tc>
          <w:tcPr>
            <w:tcW w:w="2176" w:type="dxa"/>
            <w:gridSpan w:val="15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872C0" w:rsidRPr="0090679F" w:rsidRDefault="009872C0" w:rsidP="009872C0">
            <w:r w:rsidRPr="0090679F">
              <w:sym w:font="Wingdings" w:char="F071"/>
            </w:r>
            <w:r w:rsidRPr="0090679F">
              <w:t xml:space="preserve"> </w:t>
            </w:r>
            <w:r>
              <w:t>Family/Friend</w:t>
            </w:r>
          </w:p>
        </w:tc>
        <w:tc>
          <w:tcPr>
            <w:tcW w:w="1902" w:type="dxa"/>
            <w:gridSpan w:val="11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872C0" w:rsidRPr="0090679F" w:rsidRDefault="009872C0" w:rsidP="009872C0">
            <w:r w:rsidRPr="0090679F">
              <w:sym w:font="Wingdings" w:char="F071"/>
            </w:r>
            <w:r w:rsidRPr="0090679F">
              <w:t xml:space="preserve"> </w:t>
            </w:r>
            <w:r>
              <w:t>Yellow Pages</w:t>
            </w:r>
          </w:p>
        </w:tc>
        <w:tc>
          <w:tcPr>
            <w:tcW w:w="934" w:type="dxa"/>
            <w:gridSpan w:val="8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9872C0" w:rsidRPr="0090679F" w:rsidRDefault="009872C0" w:rsidP="009872C0">
            <w:r w:rsidRPr="0090679F">
              <w:sym w:font="Wingdings" w:char="F071"/>
            </w:r>
            <w:r>
              <w:t>Internet</w:t>
            </w:r>
          </w:p>
        </w:tc>
        <w:tc>
          <w:tcPr>
            <w:tcW w:w="3268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9872C0" w:rsidRPr="0090679F" w:rsidRDefault="009872C0" w:rsidP="00FC7060"/>
        </w:tc>
      </w:tr>
      <w:tr w:rsidR="009872C0" w:rsidRPr="0090679F" w:rsidTr="009872C0">
        <w:trPr>
          <w:trHeight w:val="288"/>
          <w:jc w:val="center"/>
        </w:trPr>
        <w:tc>
          <w:tcPr>
            <w:tcW w:w="2857" w:type="dxa"/>
            <w:gridSpan w:val="8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9872C0" w:rsidRPr="0090679F" w:rsidRDefault="009872C0" w:rsidP="009872C0">
            <w:r w:rsidRPr="0090679F">
              <w:sym w:font="Wingdings" w:char="F071"/>
            </w:r>
            <w:r w:rsidRPr="0090679F">
              <w:t xml:space="preserve"> </w:t>
            </w:r>
            <w:r>
              <w:t>Physician</w:t>
            </w:r>
          </w:p>
        </w:tc>
        <w:tc>
          <w:tcPr>
            <w:tcW w:w="2319" w:type="dxa"/>
            <w:gridSpan w:val="16"/>
            <w:vAlign w:val="center"/>
          </w:tcPr>
          <w:p w:rsidR="009872C0" w:rsidRPr="0090679F" w:rsidRDefault="009872C0" w:rsidP="009872C0">
            <w:r>
              <w:t xml:space="preserve">  </w:t>
            </w:r>
            <w:r w:rsidRPr="0090679F">
              <w:sym w:font="Wingdings" w:char="F071"/>
            </w:r>
            <w:r>
              <w:t xml:space="preserve">  Other</w:t>
            </w:r>
          </w:p>
        </w:tc>
        <w:tc>
          <w:tcPr>
            <w:tcW w:w="2319" w:type="dxa"/>
            <w:gridSpan w:val="14"/>
          </w:tcPr>
          <w:p w:rsidR="009872C0" w:rsidRDefault="009872C0" w:rsidP="009872C0">
            <w:r w:rsidRPr="0090679F">
              <w:sym w:font="Wingdings" w:char="F071"/>
            </w:r>
            <w:r>
              <w:t xml:space="preserve">  Insurance Co.</w:t>
            </w:r>
          </w:p>
        </w:tc>
        <w:tc>
          <w:tcPr>
            <w:tcW w:w="3305" w:type="dxa"/>
            <w:gridSpan w:val="11"/>
          </w:tcPr>
          <w:p w:rsidR="009872C0" w:rsidRPr="0090679F" w:rsidRDefault="009872C0" w:rsidP="009872C0">
            <w:r w:rsidRPr="0090679F">
              <w:sym w:font="Wingdings" w:char="F071"/>
            </w:r>
            <w:r>
              <w:t xml:space="preserve">  Website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8A2DA3" w:rsidRPr="0090679F" w:rsidRDefault="008A2DA3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425" w:type="dxa"/>
            <w:gridSpan w:val="4"/>
            <w:tcBorders>
              <w:bottom w:val="nil"/>
            </w:tcBorders>
            <w:shd w:val="clear" w:color="auto" w:fill="auto"/>
          </w:tcPr>
          <w:p w:rsidR="008A2DA3" w:rsidRDefault="008A2DA3">
            <w:r>
              <w:t>Subscriber Name: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</w:tcPr>
          <w:p w:rsidR="008A2DA3" w:rsidRDefault="008A2DA3" w:rsidP="00D70BF7">
            <w:r>
              <w:t>Birth Date:</w:t>
            </w:r>
          </w:p>
        </w:tc>
        <w:tc>
          <w:tcPr>
            <w:tcW w:w="4172" w:type="dxa"/>
            <w:gridSpan w:val="24"/>
            <w:tcBorders>
              <w:bottom w:val="nil"/>
            </w:tcBorders>
            <w:shd w:val="clear" w:color="auto" w:fill="auto"/>
          </w:tcPr>
          <w:p w:rsidR="008A2DA3" w:rsidRDefault="008A2DA3">
            <w:r>
              <w:t>Social Security #:</w:t>
            </w:r>
          </w:p>
        </w:tc>
        <w:tc>
          <w:tcPr>
            <w:tcW w:w="280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0E0CD9">
            <w:r w:rsidRPr="0090679F">
              <w:t>Sex</w:t>
            </w:r>
            <w:r>
              <w:t>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425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</w:tcPr>
          <w:p w:rsidR="008A2DA3" w:rsidRDefault="008A2DA3"/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</w:tcPr>
          <w:p w:rsidR="008A2DA3" w:rsidRDefault="008A2DA3">
            <w:r>
              <w:t xml:space="preserve">     /        / </w:t>
            </w:r>
          </w:p>
        </w:tc>
        <w:tc>
          <w:tcPr>
            <w:tcW w:w="4172" w:type="dxa"/>
            <w:gridSpan w:val="24"/>
            <w:tcBorders>
              <w:top w:val="nil"/>
              <w:bottom w:val="single" w:sz="4" w:space="0" w:color="C0C0C0"/>
            </w:tcBorders>
            <w:shd w:val="clear" w:color="auto" w:fill="auto"/>
          </w:tcPr>
          <w:p w:rsidR="008A2DA3" w:rsidRDefault="008A2DA3"/>
        </w:tc>
        <w:tc>
          <w:tcPr>
            <w:tcW w:w="2804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M</w:t>
            </w:r>
            <w:r>
              <w:t xml:space="preserve">                  </w:t>
            </w:r>
            <w:r w:rsidRPr="0090679F">
              <w:sym w:font="Wingdings" w:char="F071"/>
            </w:r>
            <w:r>
              <w:t xml:space="preserve">  F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bottom w:val="single" w:sz="4" w:space="0" w:color="C0C0C0"/>
            </w:tcBorders>
            <w:shd w:val="clear" w:color="auto" w:fill="auto"/>
          </w:tcPr>
          <w:p w:rsidR="008A2DA3" w:rsidRDefault="008A2DA3" w:rsidP="008A2DA3">
            <w:r>
              <w:t xml:space="preserve">Name of Insurance Co:                                      Policy ID#:                                  Group Name:                                      Group No:                                   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57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Occupation</w:t>
            </w:r>
            <w:r>
              <w:t>:</w:t>
            </w:r>
          </w:p>
        </w:tc>
        <w:tc>
          <w:tcPr>
            <w:tcW w:w="15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Employer</w:t>
            </w:r>
            <w:r>
              <w:t>:</w:t>
            </w:r>
          </w:p>
        </w:tc>
        <w:tc>
          <w:tcPr>
            <w:tcW w:w="4874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Employer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280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Employer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575" w:type="dxa"/>
            <w:gridSpan w:val="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547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4874" w:type="dxa"/>
            <w:gridSpan w:val="29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804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(          )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2867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29"/>
            <w:tcBorders>
              <w:lef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2718" w:type="dxa"/>
            <w:gridSpan w:val="6"/>
            <w:shd w:val="clear" w:color="auto" w:fill="auto"/>
            <w:vAlign w:val="center"/>
          </w:tcPr>
          <w:p w:rsidR="008A2DA3" w:rsidRPr="009872C0" w:rsidRDefault="008A2DA3" w:rsidP="00FC7060">
            <w:pPr>
              <w:rPr>
                <w:b/>
              </w:rPr>
            </w:pPr>
            <w:r w:rsidRPr="009872C0">
              <w:rPr>
                <w:b/>
              </w:rPr>
              <w:t>Please indicate primary insurance</w:t>
            </w:r>
            <w:r w:rsidR="009872C0">
              <w:rPr>
                <w:b/>
              </w:rPr>
              <w:t>:</w:t>
            </w:r>
          </w:p>
        </w:tc>
        <w:tc>
          <w:tcPr>
            <w:tcW w:w="1724" w:type="dxa"/>
            <w:gridSpan w:val="13"/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BCBS HMO</w:t>
            </w:r>
          </w:p>
        </w:tc>
        <w:tc>
          <w:tcPr>
            <w:tcW w:w="1491" w:type="dxa"/>
            <w:gridSpan w:val="9"/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BCBS PPO</w:t>
            </w:r>
          </w:p>
        </w:tc>
        <w:tc>
          <w:tcPr>
            <w:tcW w:w="1717" w:type="dxa"/>
            <w:gridSpan w:val="12"/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Tufts HMO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Tufts PPO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United HC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668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Medicare</w:t>
            </w:r>
          </w:p>
        </w:tc>
        <w:tc>
          <w:tcPr>
            <w:tcW w:w="1819" w:type="dxa"/>
            <w:gridSpan w:val="10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Commercial </w:t>
            </w:r>
          </w:p>
        </w:tc>
        <w:tc>
          <w:tcPr>
            <w:tcW w:w="1463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Workers Comp</w:t>
            </w:r>
          </w:p>
        </w:tc>
        <w:tc>
          <w:tcPr>
            <w:tcW w:w="2700" w:type="dxa"/>
            <w:gridSpan w:val="1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D70BF7">
            <w:r w:rsidRPr="0090679F">
              <w:sym w:font="Wingdings" w:char="F071"/>
            </w:r>
            <w:r w:rsidRPr="0090679F">
              <w:t xml:space="preserve"> </w:t>
            </w:r>
            <w:r>
              <w:t>Accident/Attorney</w:t>
            </w:r>
          </w:p>
        </w:tc>
        <w:tc>
          <w:tcPr>
            <w:tcW w:w="990" w:type="dxa"/>
            <w:gridSpan w:val="4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2160" w:type="dxa"/>
            <w:gridSpan w:val="5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3007" w:type="dxa"/>
            <w:gridSpan w:val="10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Patient’s </w:t>
            </w:r>
            <w:r>
              <w:t>r</w:t>
            </w:r>
            <w:r w:rsidRPr="0090679F">
              <w:t xml:space="preserve">elationship to </w:t>
            </w:r>
            <w:r>
              <w:t>s</w:t>
            </w:r>
            <w:r w:rsidRPr="0090679F">
              <w:t>ubscriber</w:t>
            </w:r>
            <w:r>
              <w:t>:</w:t>
            </w:r>
          </w:p>
        </w:tc>
        <w:tc>
          <w:tcPr>
            <w:tcW w:w="1088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4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3616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9872C0" w:rsidRDefault="008A2DA3" w:rsidP="00FC7060">
            <w:pPr>
              <w:rPr>
                <w:b/>
              </w:rPr>
            </w:pPr>
            <w:r w:rsidRPr="009872C0">
              <w:rPr>
                <w:b/>
              </w:rPr>
              <w:t xml:space="preserve">Name of secondary insurance </w:t>
            </w:r>
          </w:p>
          <w:p w:rsidR="008A2DA3" w:rsidRPr="009872C0" w:rsidRDefault="008A2DA3" w:rsidP="00FC7060">
            <w:pPr>
              <w:rPr>
                <w:b/>
              </w:rPr>
            </w:pPr>
            <w:r w:rsidRPr="009872C0">
              <w:rPr>
                <w:b/>
              </w:rPr>
              <w:t>(if applicable):</w:t>
            </w:r>
          </w:p>
        </w:tc>
        <w:tc>
          <w:tcPr>
            <w:tcW w:w="3678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Subscriber’s </w:t>
            </w:r>
            <w:r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189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Group </w:t>
            </w:r>
            <w:r>
              <w:t>no.:</w:t>
            </w:r>
          </w:p>
        </w:tc>
        <w:tc>
          <w:tcPr>
            <w:tcW w:w="160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Policy </w:t>
            </w:r>
            <w:r>
              <w:t>no.: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3616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3678" w:type="dxa"/>
            <w:gridSpan w:val="20"/>
            <w:tcBorders>
              <w:top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8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60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3050" w:type="dxa"/>
            <w:gridSpan w:val="11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Patient’</w:t>
            </w:r>
            <w:r>
              <w:t>s r</w:t>
            </w:r>
            <w:r w:rsidRPr="0090679F">
              <w:t xml:space="preserve">elationship to </w:t>
            </w:r>
            <w:r>
              <w:t>s</w:t>
            </w:r>
            <w:r w:rsidRPr="0090679F">
              <w:t>ubscriber</w:t>
            </w:r>
            <w:r>
              <w:t>:</w:t>
            </w:r>
          </w:p>
        </w:tc>
        <w:tc>
          <w:tcPr>
            <w:tcW w:w="1045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4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144"/>
          <w:jc w:val="center"/>
        </w:trPr>
        <w:tc>
          <w:tcPr>
            <w:tcW w:w="10800" w:type="dxa"/>
            <w:gridSpan w:val="4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8A2DA3" w:rsidRPr="0090679F" w:rsidRDefault="008A2DA3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5126" w:type="dxa"/>
            <w:gridSpan w:val="23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Name of </w:t>
            </w:r>
            <w:r>
              <w:t>local f</w:t>
            </w:r>
            <w:r w:rsidRPr="0090679F">
              <w:t xml:space="preserve">riend or </w:t>
            </w:r>
            <w:r>
              <w:t>r</w:t>
            </w:r>
            <w:r w:rsidRPr="0090679F">
              <w:t>elative (not living at same address)</w:t>
            </w:r>
            <w:r>
              <w:t>:</w:t>
            </w:r>
          </w:p>
        </w:tc>
        <w:tc>
          <w:tcPr>
            <w:tcW w:w="215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Relationship to </w:t>
            </w:r>
            <w:r>
              <w:t>p</w:t>
            </w:r>
            <w:r w:rsidRPr="0090679F">
              <w:t>atient</w:t>
            </w:r>
            <w:r>
              <w:t>:</w:t>
            </w:r>
          </w:p>
        </w:tc>
        <w:tc>
          <w:tcPr>
            <w:tcW w:w="1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  <w:tc>
          <w:tcPr>
            <w:tcW w:w="18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 xml:space="preserve">Work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5126" w:type="dxa"/>
            <w:gridSpan w:val="2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2156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641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(          )</w:t>
            </w:r>
          </w:p>
        </w:tc>
        <w:tc>
          <w:tcPr>
            <w:tcW w:w="1877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A2DA3" w:rsidRPr="0090679F" w:rsidRDefault="008A2DA3" w:rsidP="00FC7060">
            <w:r w:rsidRPr="0090679F">
              <w:t>(          )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0800" w:type="dxa"/>
            <w:gridSpan w:val="49"/>
            <w:tcBorders>
              <w:bottom w:val="nil"/>
            </w:tcBorders>
            <w:shd w:val="clear" w:color="auto" w:fill="auto"/>
            <w:vAlign w:val="center"/>
          </w:tcPr>
          <w:p w:rsidR="008A2DA3" w:rsidRPr="004B1E4C" w:rsidRDefault="008A2DA3" w:rsidP="004B1E4C">
            <w:pPr>
              <w:pStyle w:val="BodyText"/>
            </w:pPr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F0468F" w:rsidRPr="004B1E4C">
              <w:fldChar w:fldCharType="begin"/>
            </w:r>
            <w:r w:rsidRPr="004B1E4C">
              <w:instrText xml:space="preserve"> MACROBUTTON  DoFieldClick [Name of Practice]</w:instrText>
            </w:r>
            <w:r w:rsidR="00F0468F" w:rsidRPr="004B1E4C">
              <w:fldChar w:fldCharType="end"/>
            </w:r>
            <w:r w:rsidRPr="004B1E4C">
              <w:t xml:space="preserve"> or insurance company to release any information required </w:t>
            </w:r>
            <w:proofErr w:type="gramStart"/>
            <w:r w:rsidRPr="004B1E4C">
              <w:t>to process</w:t>
            </w:r>
            <w:proofErr w:type="gramEnd"/>
            <w:r w:rsidRPr="004B1E4C">
              <w:t xml:space="preserve"> my claims.</w:t>
            </w:r>
          </w:p>
        </w:tc>
      </w:tr>
      <w:tr w:rsidR="008A2DA3" w:rsidRPr="0090679F" w:rsidTr="00D70BF7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6738" w:type="dxa"/>
            <w:gridSpan w:val="3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3239" w:type="dxa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2DA3" w:rsidRPr="0090679F" w:rsidRDefault="008A2DA3" w:rsidP="00FC7060"/>
        </w:tc>
      </w:tr>
      <w:tr w:rsidR="008A2DA3" w:rsidRPr="0090679F" w:rsidTr="00D70BF7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E03E1F"/>
        </w:tc>
        <w:tc>
          <w:tcPr>
            <w:tcW w:w="6738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E03E1F">
            <w:pPr>
              <w:pStyle w:val="Italic"/>
            </w:pPr>
            <w:r>
              <w:t>Patient/Guardian signature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E03E1F">
            <w:pPr>
              <w:pStyle w:val="Italic"/>
            </w:pPr>
          </w:p>
        </w:tc>
        <w:tc>
          <w:tcPr>
            <w:tcW w:w="323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2DA3" w:rsidRPr="0090679F" w:rsidRDefault="008A2DA3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A2DA3" w:rsidRPr="0090679F" w:rsidRDefault="008A2DA3" w:rsidP="00E03E1F">
            <w:pPr>
              <w:pStyle w:val="Italic"/>
            </w:pPr>
          </w:p>
        </w:tc>
      </w:tr>
    </w:tbl>
    <w:p w:rsidR="005F6E87" w:rsidRDefault="005F6E87" w:rsidP="008A2DA3"/>
    <w:tbl>
      <w:tblPr>
        <w:tblW w:w="1080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997"/>
        <w:gridCol w:w="176"/>
        <w:gridCol w:w="511"/>
        <w:gridCol w:w="640"/>
        <w:gridCol w:w="430"/>
        <w:gridCol w:w="728"/>
        <w:gridCol w:w="1616"/>
        <w:gridCol w:w="173"/>
        <w:gridCol w:w="953"/>
        <w:gridCol w:w="1032"/>
        <w:gridCol w:w="355"/>
        <w:gridCol w:w="250"/>
        <w:gridCol w:w="1080"/>
        <w:gridCol w:w="292"/>
        <w:gridCol w:w="293"/>
        <w:gridCol w:w="475"/>
        <w:gridCol w:w="309"/>
        <w:gridCol w:w="491"/>
      </w:tblGrid>
      <w:tr w:rsidR="00B86AB8" w:rsidRPr="00414819" w:rsidTr="00B86AB8">
        <w:trPr>
          <w:trHeight w:hRule="exact" w:val="720"/>
          <w:jc w:val="center"/>
        </w:trPr>
        <w:tc>
          <w:tcPr>
            <w:tcW w:w="10801" w:type="dxa"/>
            <w:gridSpan w:val="18"/>
            <w:shd w:val="clear" w:color="auto" w:fill="auto"/>
            <w:vAlign w:val="bottom"/>
          </w:tcPr>
          <w:p w:rsidR="00B86AB8" w:rsidRPr="00414819" w:rsidRDefault="00B86AB8" w:rsidP="000E12FB">
            <w:pPr>
              <w:pStyle w:val="Heading1"/>
              <w:rPr>
                <w:color w:val="002060"/>
                <w:sz w:val="24"/>
              </w:rPr>
            </w:pPr>
            <w:r w:rsidRPr="00414819">
              <w:rPr>
                <w:color w:val="002060"/>
                <w:sz w:val="24"/>
              </w:rPr>
              <w:lastRenderedPageBreak/>
              <w:t>HEALTH HISTORY QUESTIONNAIRE</w:t>
            </w:r>
          </w:p>
        </w:tc>
      </w:tr>
      <w:tr w:rsidR="00B86AB8" w:rsidRPr="00406238" w:rsidTr="00B86AB8">
        <w:trPr>
          <w:trHeight w:hRule="exact" w:val="720"/>
          <w:jc w:val="center"/>
        </w:trPr>
        <w:tc>
          <w:tcPr>
            <w:tcW w:w="10801" w:type="dxa"/>
            <w:gridSpan w:val="18"/>
            <w:tcBorders>
              <w:bottom w:val="single" w:sz="4" w:space="0" w:color="999999"/>
            </w:tcBorders>
            <w:shd w:val="clear" w:color="auto" w:fill="auto"/>
          </w:tcPr>
          <w:p w:rsidR="00B86AB8" w:rsidRPr="00406238" w:rsidRDefault="00B86AB8" w:rsidP="00B86AB8">
            <w:pPr>
              <w:pStyle w:val="Heading4"/>
              <w:jc w:val="center"/>
              <w:rPr>
                <w:rFonts w:ascii="Garamond" w:hAnsi="Garamond"/>
                <w:sz w:val="18"/>
                <w:szCs w:val="18"/>
              </w:rPr>
            </w:pPr>
            <w:r w:rsidRPr="00406238">
              <w:rPr>
                <w:rFonts w:ascii="Garamond" w:hAnsi="Garamond"/>
                <w:sz w:val="18"/>
                <w:szCs w:val="18"/>
              </w:rPr>
              <w:t xml:space="preserve">All questions contained in this questionnaire are strictly confidential </w:t>
            </w:r>
            <w:r w:rsidRPr="00406238">
              <w:rPr>
                <w:rFonts w:ascii="Garamond" w:hAnsi="Garamond"/>
                <w:sz w:val="18"/>
                <w:szCs w:val="18"/>
              </w:rPr>
              <w:br/>
              <w:t>and will become part of your medical record.</w:t>
            </w:r>
          </w:p>
        </w:tc>
      </w:tr>
      <w:tr w:rsidR="00B86AB8" w:rsidRPr="004734AB" w:rsidTr="00B86AB8">
        <w:trPr>
          <w:trHeight w:val="288"/>
          <w:jc w:val="center"/>
        </w:trPr>
        <w:tc>
          <w:tcPr>
            <w:tcW w:w="168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68599D">
              <w:rPr>
                <w:rStyle w:val="Heading2Char"/>
              </w:rPr>
              <w:t>Name</w:t>
            </w:r>
            <w:r>
              <w:t xml:space="preserve"> </w:t>
            </w:r>
            <w:r w:rsidRPr="000F5168">
              <w:rPr>
                <w:rStyle w:val="CaptionTextChar"/>
              </w:rPr>
              <w:t>(Last, First, M.I.)</w:t>
            </w:r>
            <w:r>
              <w:rPr>
                <w:rStyle w:val="CaptionTextChar"/>
              </w:rPr>
              <w:t>:</w:t>
            </w:r>
          </w:p>
        </w:tc>
        <w:tc>
          <w:tcPr>
            <w:tcW w:w="3587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25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D56C42" w:rsidRDefault="00D56C42" w:rsidP="00B86AB8">
            <w:pPr>
              <w:pStyle w:val="Heading2"/>
              <w:jc w:val="left"/>
              <w:rPr>
                <w:sz w:val="18"/>
                <w:szCs w:val="18"/>
              </w:rPr>
            </w:pPr>
          </w:p>
          <w:p w:rsidR="00B86AB8" w:rsidRPr="00046F6F" w:rsidRDefault="00B86AB8" w:rsidP="00D56C42">
            <w:pPr>
              <w:pStyle w:val="Heading2"/>
              <w:jc w:val="left"/>
              <w:rPr>
                <w:b w:val="0"/>
              </w:rPr>
            </w:pPr>
            <w:r w:rsidRPr="00B86AB8">
              <w:rPr>
                <w:sz w:val="18"/>
                <w:szCs w:val="18"/>
              </w:rPr>
              <w:t>Referring Physician</w:t>
            </w:r>
            <w:r>
              <w:t>:</w:t>
            </w:r>
          </w:p>
        </w:tc>
        <w:tc>
          <w:tcPr>
            <w:tcW w:w="2940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4734AB" w:rsidRDefault="00B86AB8" w:rsidP="000E12FB">
            <w:pPr>
              <w:pStyle w:val="Text"/>
            </w:pPr>
          </w:p>
        </w:tc>
      </w:tr>
      <w:tr w:rsidR="00B86AB8" w:rsidRPr="00D92720" w:rsidTr="00B86AB8">
        <w:trPr>
          <w:trHeight w:hRule="exact" w:val="346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B86AB8" w:rsidRPr="00D92720" w:rsidRDefault="00B86AB8" w:rsidP="000E12FB">
            <w:pPr>
              <w:pStyle w:val="Heading3"/>
            </w:pPr>
            <w:r w:rsidRPr="00D92720">
              <w:t xml:space="preserve">PERSONAL HEALTH </w:t>
            </w:r>
            <w:r w:rsidRPr="00356DC5">
              <w:t>HISTORY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Heading2"/>
            </w:pPr>
            <w:r w:rsidRPr="00D92720">
              <w:t>Surgeries</w:t>
            </w:r>
            <w:r>
              <w:t>/Hospitalizations: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Year</w:t>
            </w:r>
          </w:p>
        </w:tc>
        <w:tc>
          <w:tcPr>
            <w:tcW w:w="522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Reason</w:t>
            </w:r>
          </w:p>
        </w:tc>
        <w:tc>
          <w:tcPr>
            <w:tcW w:w="45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Hospital</w:t>
            </w:r>
          </w:p>
        </w:tc>
      </w:tr>
      <w:tr w:rsidR="00B86AB8" w:rsidRPr="00D92720" w:rsidTr="00B86AB8">
        <w:trPr>
          <w:trHeight w:val="183"/>
          <w:jc w:val="center"/>
        </w:trPr>
        <w:tc>
          <w:tcPr>
            <w:tcW w:w="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522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45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</w:tr>
      <w:tr w:rsidR="00B86AB8" w:rsidRPr="00D92720" w:rsidTr="00B86AB8">
        <w:trPr>
          <w:trHeight w:val="138"/>
          <w:jc w:val="center"/>
        </w:trPr>
        <w:tc>
          <w:tcPr>
            <w:tcW w:w="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522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45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</w:tr>
      <w:tr w:rsidR="00B86AB8" w:rsidRPr="00D92720" w:rsidTr="00B86AB8">
        <w:trPr>
          <w:trHeight w:val="255"/>
          <w:jc w:val="center"/>
        </w:trPr>
        <w:tc>
          <w:tcPr>
            <w:tcW w:w="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522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  <w:tc>
          <w:tcPr>
            <w:tcW w:w="45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F45E76">
            <w:pPr>
              <w:pStyle w:val="Heading2"/>
            </w:pPr>
            <w:r w:rsidRPr="00D92720">
              <w:t xml:space="preserve">List </w:t>
            </w:r>
            <w:r w:rsidR="00F45E76">
              <w:t>MEDICATIONS YOU ARE CURRENTLY TAKING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r w:rsidRPr="00D92720">
              <w:t>Name the Drug</w:t>
            </w:r>
          </w:p>
        </w:tc>
        <w:tc>
          <w:tcPr>
            <w:tcW w:w="37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r w:rsidRPr="00D92720">
              <w:t>Strength</w:t>
            </w:r>
          </w:p>
        </w:tc>
        <w:tc>
          <w:tcPr>
            <w:tcW w:w="35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r w:rsidRPr="00D92720">
              <w:t>Frequency Taken</w:t>
            </w:r>
          </w:p>
        </w:tc>
      </w:tr>
      <w:tr w:rsidR="00B86AB8" w:rsidRPr="00D92720" w:rsidTr="00B86AB8">
        <w:trPr>
          <w:trHeight w:val="201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7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5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</w:tr>
      <w:tr w:rsidR="00B86AB8" w:rsidRPr="00D92720" w:rsidTr="00B86AB8">
        <w:trPr>
          <w:trHeight w:val="237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7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5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</w:tr>
      <w:tr w:rsidR="00B86AB8" w:rsidRPr="00D92720" w:rsidTr="00B86AB8">
        <w:trPr>
          <w:trHeight w:val="237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7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354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</w:tr>
      <w:tr w:rsidR="00B86AB8" w:rsidRPr="00D92720" w:rsidTr="00B86AB8">
        <w:trPr>
          <w:trHeight w:val="288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Heading2"/>
            </w:pPr>
            <w:r w:rsidRPr="00D92720">
              <w:t xml:space="preserve">Allergies to </w:t>
            </w:r>
            <w:r>
              <w:t>m</w:t>
            </w:r>
            <w:r w:rsidRPr="00D92720">
              <w:t>edications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r w:rsidRPr="00D92720">
              <w:t>Name the Drug</w:t>
            </w:r>
          </w:p>
        </w:tc>
        <w:tc>
          <w:tcPr>
            <w:tcW w:w="73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r w:rsidRPr="00D92720">
              <w:t>Reaction You Had</w:t>
            </w:r>
          </w:p>
        </w:tc>
      </w:tr>
      <w:tr w:rsidR="00B86AB8" w:rsidRPr="00D92720" w:rsidTr="00B86AB8">
        <w:trPr>
          <w:trHeight w:val="273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73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</w:tr>
      <w:tr w:rsidR="00B86AB8" w:rsidRPr="00D92720" w:rsidTr="00B86AB8">
        <w:trPr>
          <w:trHeight w:val="288"/>
          <w:jc w:val="center"/>
        </w:trPr>
        <w:tc>
          <w:tcPr>
            <w:tcW w:w="3482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  <w:tc>
          <w:tcPr>
            <w:tcW w:w="73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/>
        </w:tc>
      </w:tr>
      <w:tr w:rsidR="00B86AB8" w:rsidRPr="00046F6F" w:rsidTr="00B86AB8">
        <w:trPr>
          <w:trHeight w:val="346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B86AB8" w:rsidRDefault="00B86AB8" w:rsidP="000E12FB">
            <w:pPr>
              <w:pStyle w:val="Heading3"/>
            </w:pPr>
            <w:r w:rsidRPr="00D92720">
              <w:t>HEALTH HABITS AND PERSONAL SAFETY</w:t>
            </w:r>
          </w:p>
          <w:p w:rsidR="00B86AB8" w:rsidRPr="00046F6F" w:rsidRDefault="00B86AB8" w:rsidP="000E12FB">
            <w:pPr>
              <w:jc w:val="center"/>
            </w:pPr>
            <w:r w:rsidRPr="00D92720">
              <w:t>All questions contained in this questionnaire are optional and will be kept strictly confidential.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11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>
              <w:t>Exercise</w:t>
            </w:r>
          </w:p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Sedentary (No exercise)</w:t>
            </w:r>
          </w:p>
        </w:tc>
      </w:tr>
      <w:tr w:rsidR="00B86AB8" w:rsidRPr="00D92720" w:rsidTr="00B86AB8">
        <w:trPr>
          <w:trHeight w:val="165"/>
          <w:jc w:val="center"/>
        </w:trPr>
        <w:tc>
          <w:tcPr>
            <w:tcW w:w="1173" w:type="dxa"/>
            <w:gridSpan w:val="2"/>
            <w:vMerge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Default="00B86AB8" w:rsidP="000E12FB"/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Mild </w:t>
            </w:r>
            <w:r>
              <w:t>e</w:t>
            </w:r>
            <w:r w:rsidRPr="00D92720">
              <w:t>xercise (i.e., climb stairs, walk 3 blocks, golf)</w:t>
            </w:r>
          </w:p>
        </w:tc>
      </w:tr>
      <w:tr w:rsidR="00B86AB8" w:rsidRPr="00D92720" w:rsidTr="00B86AB8">
        <w:trPr>
          <w:trHeight w:val="210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Default="00B86AB8" w:rsidP="000E12FB"/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Occasional </w:t>
            </w:r>
            <w:r>
              <w:t>v</w:t>
            </w:r>
            <w:r w:rsidRPr="00D92720">
              <w:t xml:space="preserve">igorous </w:t>
            </w:r>
            <w:r>
              <w:t>e</w:t>
            </w:r>
            <w:r w:rsidRPr="00D92720">
              <w:t xml:space="preserve">xercise (i.e., work or recreation, </w:t>
            </w:r>
            <w:proofErr w:type="gramStart"/>
            <w:r w:rsidRPr="00D92720">
              <w:t>less than 4x/week for 30 min</w:t>
            </w:r>
            <w:proofErr w:type="gramEnd"/>
            <w:r w:rsidRPr="00D92720">
              <w:t>.)</w:t>
            </w:r>
          </w:p>
        </w:tc>
      </w:tr>
      <w:tr w:rsidR="00B86AB8" w:rsidRPr="00D92720" w:rsidTr="00B86AB8">
        <w:trPr>
          <w:trHeight w:val="228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Default="00B86AB8" w:rsidP="000E12FB"/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Regular </w:t>
            </w:r>
            <w:r>
              <w:t>vigorous e</w:t>
            </w:r>
            <w:r w:rsidRPr="00D92720">
              <w:t>xercise (i.e., work or recreation 4x/week for 30 minutes)</w:t>
            </w:r>
          </w:p>
        </w:tc>
      </w:tr>
      <w:tr w:rsidR="00B86AB8" w:rsidRPr="00D92720" w:rsidTr="00B86AB8">
        <w:trPr>
          <w:trHeight w:val="237"/>
          <w:jc w:val="center"/>
        </w:trPr>
        <w:tc>
          <w:tcPr>
            <w:tcW w:w="11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 w:rsidRPr="00D92720">
              <w:t>Diet</w:t>
            </w:r>
          </w:p>
        </w:tc>
        <w:tc>
          <w:tcPr>
            <w:tcW w:w="806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Are you</w:t>
            </w:r>
            <w:r>
              <w:t xml:space="preserve"> dieting?</w:t>
            </w:r>
          </w:p>
        </w:tc>
        <w:tc>
          <w:tcPr>
            <w:tcW w:w="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Yes</w:t>
            </w:r>
          </w:p>
        </w:tc>
        <w:tc>
          <w:tcPr>
            <w:tcW w:w="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No</w:t>
            </w:r>
          </w:p>
        </w:tc>
      </w:tr>
      <w:tr w:rsidR="00B86AB8" w:rsidRPr="00D92720" w:rsidTr="00B86AB8">
        <w:trPr>
          <w:trHeight w:val="237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/>
        </w:tc>
        <w:tc>
          <w:tcPr>
            <w:tcW w:w="806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If yes, are you on a phy</w:t>
            </w:r>
            <w:r>
              <w:t>sician prescribed medical diet?</w:t>
            </w:r>
          </w:p>
        </w:tc>
        <w:tc>
          <w:tcPr>
            <w:tcW w:w="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Yes</w:t>
            </w:r>
          </w:p>
        </w:tc>
        <w:tc>
          <w:tcPr>
            <w:tcW w:w="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No</w:t>
            </w:r>
          </w:p>
        </w:tc>
      </w:tr>
      <w:tr w:rsidR="00B86AB8" w:rsidRPr="00D92720" w:rsidTr="00B86AB8">
        <w:trPr>
          <w:trHeight w:val="228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/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 xml:space="preserve"># </w:t>
            </w:r>
            <w:proofErr w:type="gramStart"/>
            <w:r w:rsidRPr="00D92720">
              <w:t>of</w:t>
            </w:r>
            <w:proofErr w:type="gramEnd"/>
            <w:r w:rsidRPr="00D92720">
              <w:t xml:space="preserve"> meals you eat in an average day?</w:t>
            </w:r>
          </w:p>
        </w:tc>
      </w:tr>
      <w:tr w:rsidR="00B86AB8" w:rsidRPr="00D92720" w:rsidTr="00B86AB8">
        <w:trPr>
          <w:trHeight w:val="228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3F3F3"/>
          </w:tcPr>
          <w:p w:rsidR="00B86AB8" w:rsidRPr="00D92720" w:rsidRDefault="00B86AB8" w:rsidP="000E12FB"/>
        </w:tc>
        <w:tc>
          <w:tcPr>
            <w:tcW w:w="15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 xml:space="preserve">Rank </w:t>
            </w:r>
            <w:r>
              <w:t>s</w:t>
            </w:r>
            <w:r w:rsidRPr="00D92720">
              <w:t xml:space="preserve">alt </w:t>
            </w:r>
            <w:r>
              <w:t>i</w:t>
            </w:r>
            <w:r w:rsidRPr="00D92720">
              <w:t>ntake</w:t>
            </w:r>
          </w:p>
        </w:tc>
        <w:tc>
          <w:tcPr>
            <w:tcW w:w="23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Hi</w:t>
            </w:r>
          </w:p>
        </w:tc>
        <w:tc>
          <w:tcPr>
            <w:tcW w:w="25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Med</w:t>
            </w:r>
          </w:p>
        </w:tc>
        <w:tc>
          <w:tcPr>
            <w:tcW w:w="319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Low</w:t>
            </w:r>
          </w:p>
        </w:tc>
      </w:tr>
      <w:tr w:rsidR="00B86AB8" w:rsidRPr="00D92720" w:rsidTr="00B86AB8">
        <w:trPr>
          <w:trHeight w:val="237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/>
        </w:tc>
        <w:tc>
          <w:tcPr>
            <w:tcW w:w="15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Rank fat intake</w:t>
            </w:r>
          </w:p>
        </w:tc>
        <w:tc>
          <w:tcPr>
            <w:tcW w:w="23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Hi</w:t>
            </w:r>
          </w:p>
        </w:tc>
        <w:tc>
          <w:tcPr>
            <w:tcW w:w="25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>
              <w:t xml:space="preserve"> Med</w:t>
            </w:r>
          </w:p>
        </w:tc>
        <w:tc>
          <w:tcPr>
            <w:tcW w:w="319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Low</w:t>
            </w:r>
          </w:p>
        </w:tc>
      </w:tr>
      <w:tr w:rsidR="00B86AB8" w:rsidRPr="00D92720" w:rsidTr="00B86AB8">
        <w:trPr>
          <w:trHeight w:val="219"/>
          <w:jc w:val="center"/>
        </w:trPr>
        <w:tc>
          <w:tcPr>
            <w:tcW w:w="117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>
              <w:t>Caffeine</w:t>
            </w:r>
          </w:p>
        </w:tc>
        <w:tc>
          <w:tcPr>
            <w:tcW w:w="15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>
              <w:t xml:space="preserve"> None</w:t>
            </w:r>
          </w:p>
        </w:tc>
        <w:tc>
          <w:tcPr>
            <w:tcW w:w="23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Coffee</w:t>
            </w:r>
            <w:r>
              <w:t xml:space="preserve">          _____per day</w:t>
            </w:r>
          </w:p>
        </w:tc>
        <w:tc>
          <w:tcPr>
            <w:tcW w:w="25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Tea</w:t>
            </w:r>
            <w:r>
              <w:t xml:space="preserve">     ________per day</w:t>
            </w:r>
          </w:p>
        </w:tc>
        <w:tc>
          <w:tcPr>
            <w:tcW w:w="319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Cola</w:t>
            </w:r>
            <w:r>
              <w:t xml:space="preserve">          _______per day</w:t>
            </w:r>
          </w:p>
        </w:tc>
      </w:tr>
      <w:tr w:rsidR="00B86AB8" w:rsidRPr="00D92720" w:rsidTr="00B86AB8">
        <w:trPr>
          <w:trHeight w:val="300"/>
          <w:jc w:val="center"/>
        </w:trPr>
        <w:tc>
          <w:tcPr>
            <w:tcW w:w="117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>
              <w:t>Alcohol</w:t>
            </w:r>
          </w:p>
        </w:tc>
        <w:tc>
          <w:tcPr>
            <w:tcW w:w="9628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 xml:space="preserve">Do you drink Alcohol?         </w:t>
            </w:r>
            <w:r w:rsidRPr="00D92720">
              <w:sym w:font="Wingdings" w:char="F0A8"/>
            </w:r>
            <w:r>
              <w:t xml:space="preserve">Yes     </w:t>
            </w:r>
            <w:r w:rsidRPr="00D92720">
              <w:sym w:font="Wingdings" w:char="F0A8"/>
            </w:r>
            <w:r>
              <w:t xml:space="preserve"> No            __________________per day/_________per week </w:t>
            </w:r>
          </w:p>
          <w:p w:rsidR="00B86AB8" w:rsidRPr="00D92720" w:rsidRDefault="00B86AB8" w:rsidP="000E12FB">
            <w:pPr>
              <w:pStyle w:val="Text"/>
            </w:pPr>
            <w:r>
              <w:t xml:space="preserve"> </w:t>
            </w:r>
          </w:p>
        </w:tc>
      </w:tr>
      <w:tr w:rsidR="00B86AB8" w:rsidRPr="00D92720" w:rsidTr="00B86AB8">
        <w:trPr>
          <w:trHeight w:val="237"/>
          <w:jc w:val="center"/>
        </w:trPr>
        <w:tc>
          <w:tcPr>
            <w:tcW w:w="11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>
              <w:t>Tobacco</w:t>
            </w:r>
          </w:p>
        </w:tc>
        <w:tc>
          <w:tcPr>
            <w:tcW w:w="806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Do you use tobacco?</w:t>
            </w:r>
            <w:r>
              <w:t xml:space="preserve">            </w:t>
            </w:r>
            <w:r w:rsidRPr="00D92720">
              <w:sym w:font="Wingdings" w:char="F0A8"/>
            </w:r>
            <w:r>
              <w:t xml:space="preserve"> Yes     </w:t>
            </w:r>
            <w:r w:rsidRPr="00D92720">
              <w:sym w:font="Wingdings" w:char="F0A8"/>
            </w:r>
            <w:r>
              <w:t xml:space="preserve"> No                # of Years:     ___________________</w:t>
            </w:r>
          </w:p>
        </w:tc>
        <w:tc>
          <w:tcPr>
            <w:tcW w:w="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</w:p>
        </w:tc>
        <w:tc>
          <w:tcPr>
            <w:tcW w:w="47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 xml:space="preserve"> </w:t>
            </w:r>
          </w:p>
        </w:tc>
        <w:tc>
          <w:tcPr>
            <w:tcW w:w="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4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 xml:space="preserve"> </w:t>
            </w:r>
          </w:p>
        </w:tc>
      </w:tr>
      <w:tr w:rsidR="00B86AB8" w:rsidRPr="00D92720" w:rsidTr="00B86AB8">
        <w:trPr>
          <w:trHeight w:val="288"/>
          <w:jc w:val="center"/>
        </w:trPr>
        <w:tc>
          <w:tcPr>
            <w:tcW w:w="11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Default="00B86AB8" w:rsidP="000E12FB"/>
        </w:tc>
        <w:tc>
          <w:tcPr>
            <w:tcW w:w="39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 Cigarettes </w:t>
            </w:r>
            <w:r>
              <w:t>–</w:t>
            </w:r>
            <w:r w:rsidRPr="00D92720">
              <w:t xml:space="preserve"> </w:t>
            </w:r>
            <w:proofErr w:type="spellStart"/>
            <w:r>
              <w:t>p</w:t>
            </w:r>
            <w:r w:rsidRPr="00D92720">
              <w:t>ks</w:t>
            </w:r>
            <w:proofErr w:type="spellEnd"/>
            <w:r>
              <w:t>.</w:t>
            </w:r>
            <w:r w:rsidRPr="00D92720">
              <w:t>/day</w:t>
            </w:r>
          </w:p>
        </w:tc>
        <w:tc>
          <w:tcPr>
            <w:tcW w:w="25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 Chew - #/day</w:t>
            </w:r>
          </w:p>
        </w:tc>
        <w:tc>
          <w:tcPr>
            <w:tcW w:w="133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 Pipe - #/day</w:t>
            </w:r>
          </w:p>
        </w:tc>
        <w:tc>
          <w:tcPr>
            <w:tcW w:w="18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 Cigars - #/day</w:t>
            </w:r>
          </w:p>
        </w:tc>
      </w:tr>
      <w:tr w:rsidR="00B86AB8" w:rsidRPr="00D92720" w:rsidTr="00B86AB8">
        <w:trPr>
          <w:trHeight w:val="300"/>
          <w:jc w:val="center"/>
        </w:trPr>
        <w:tc>
          <w:tcPr>
            <w:tcW w:w="11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86AB8" w:rsidRPr="00D92720" w:rsidRDefault="00B86AB8" w:rsidP="000E12FB">
            <w:pPr>
              <w:pStyle w:val="Heading5"/>
            </w:pPr>
            <w:r>
              <w:t>Drugs</w:t>
            </w:r>
          </w:p>
        </w:tc>
        <w:tc>
          <w:tcPr>
            <w:tcW w:w="806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 w:rsidRPr="00D92720">
              <w:t>Do you currently use recreational or street drugs?</w:t>
            </w:r>
          </w:p>
        </w:tc>
        <w:tc>
          <w:tcPr>
            <w:tcW w:w="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Yes</w:t>
            </w:r>
          </w:p>
        </w:tc>
        <w:tc>
          <w:tcPr>
            <w:tcW w:w="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86AB8" w:rsidRPr="00D92720" w:rsidRDefault="00B86AB8" w:rsidP="000E12FB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D92720" w:rsidRDefault="00B86AB8" w:rsidP="000E12FB">
            <w:pPr>
              <w:pStyle w:val="Text"/>
            </w:pPr>
            <w:r>
              <w:t>No</w:t>
            </w:r>
          </w:p>
        </w:tc>
      </w:tr>
      <w:tr w:rsidR="00B86AB8" w:rsidRPr="00D92720" w:rsidTr="00B86AB8">
        <w:trPr>
          <w:trHeight w:val="273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B86AB8" w:rsidRPr="00D92720" w:rsidRDefault="00B86AB8" w:rsidP="000E12FB">
            <w:pPr>
              <w:pStyle w:val="Heading3"/>
            </w:pPr>
            <w:r w:rsidRPr="00D92720">
              <w:t>FAMILY HEALTH HISTORY</w:t>
            </w:r>
          </w:p>
        </w:tc>
      </w:tr>
      <w:tr w:rsidR="00B86AB8" w:rsidRPr="00406238" w:rsidTr="00B86AB8">
        <w:trPr>
          <w:trHeight w:val="264"/>
          <w:jc w:val="center"/>
        </w:trPr>
        <w:tc>
          <w:tcPr>
            <w:tcW w:w="10801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Pr="00406238" w:rsidRDefault="00B86AB8" w:rsidP="000E12FB">
            <w:pPr>
              <w:pStyle w:val="Text"/>
              <w:rPr>
                <w:b/>
              </w:rPr>
            </w:pPr>
            <w:r w:rsidRPr="00406238">
              <w:rPr>
                <w:b/>
              </w:rPr>
              <w:t>Please check off any significant past family history:</w:t>
            </w:r>
          </w:p>
        </w:tc>
      </w:tr>
      <w:tr w:rsidR="00B86AB8" w:rsidRPr="00D92720" w:rsidTr="00B86AB8">
        <w:trPr>
          <w:trHeight w:val="651"/>
          <w:jc w:val="center"/>
        </w:trPr>
        <w:tc>
          <w:tcPr>
            <w:tcW w:w="11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86AB8" w:rsidRPr="00B86AB8" w:rsidRDefault="00B86AB8" w:rsidP="00B86AB8">
            <w:pPr>
              <w:pStyle w:val="Heading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B86AB8">
              <w:rPr>
                <w:b w:val="0"/>
                <w:sz w:val="16"/>
                <w:szCs w:val="16"/>
              </w:rPr>
              <w:t>High Blood Pressure</w:t>
            </w:r>
          </w:p>
          <w:p w:rsidR="00B86AB8" w:rsidRDefault="00B86AB8" w:rsidP="000E12FB">
            <w:r>
              <w:t>Cancer</w:t>
            </w:r>
          </w:p>
          <w:p w:rsidR="00B86AB8" w:rsidRPr="00406238" w:rsidRDefault="00B86AB8" w:rsidP="000E12FB"/>
        </w:tc>
        <w:tc>
          <w:tcPr>
            <w:tcW w:w="115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Default="00B86AB8" w:rsidP="000E12FB">
            <w:pPr>
              <w:pStyle w:val="Text"/>
            </w:pPr>
            <w:r w:rsidRPr="00D92720">
              <w:sym w:font="Wingdings" w:char="F0A8"/>
            </w:r>
            <w:r w:rsidRPr="00D92720">
              <w:t xml:space="preserve">  </w:t>
            </w:r>
            <w:r>
              <w:t xml:space="preserve">  </w:t>
            </w:r>
          </w:p>
          <w:p w:rsidR="00B86AB8" w:rsidRDefault="00B86AB8" w:rsidP="000E12FB">
            <w:pPr>
              <w:pStyle w:val="Text"/>
            </w:pPr>
          </w:p>
          <w:p w:rsidR="00B86AB8" w:rsidRDefault="00B86AB8" w:rsidP="000E12FB">
            <w:pPr>
              <w:pStyle w:val="Text"/>
            </w:pPr>
            <w:r w:rsidRPr="00D92720">
              <w:sym w:font="Wingdings" w:char="F0A8"/>
            </w:r>
          </w:p>
          <w:p w:rsidR="00B86AB8" w:rsidRPr="00D92720" w:rsidRDefault="00B86AB8" w:rsidP="000E12FB">
            <w:pPr>
              <w:pStyle w:val="Text"/>
            </w:pPr>
          </w:p>
        </w:tc>
        <w:tc>
          <w:tcPr>
            <w:tcW w:w="8477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86AB8" w:rsidRDefault="00B86AB8" w:rsidP="000E12FB">
            <w:pPr>
              <w:pStyle w:val="Text"/>
            </w:pPr>
            <w:r>
              <w:t xml:space="preserve">Tuberculosis                  </w:t>
            </w:r>
            <w:r w:rsidRPr="00D92720">
              <w:sym w:font="Wingdings" w:char="F0A8"/>
            </w:r>
            <w:r w:rsidRPr="00D92720">
              <w:t xml:space="preserve">  </w:t>
            </w:r>
            <w:r>
              <w:t xml:space="preserve">                           Heart Disease          </w:t>
            </w:r>
            <w:r w:rsidRPr="00D92720">
              <w:sym w:font="Wingdings" w:char="F0A8"/>
            </w:r>
          </w:p>
          <w:p w:rsidR="00B86AB8" w:rsidRDefault="00B86AB8" w:rsidP="000E12FB">
            <w:pPr>
              <w:pStyle w:val="Text"/>
            </w:pPr>
            <w:r>
              <w:t xml:space="preserve"> Epilepsy                       </w:t>
            </w:r>
            <w:r w:rsidRPr="00D92720">
              <w:sym w:font="Wingdings" w:char="F0A8"/>
            </w:r>
            <w:r w:rsidRPr="00D92720">
              <w:t xml:space="preserve">  </w:t>
            </w:r>
            <w:r>
              <w:t xml:space="preserve">                           Stroke                     </w:t>
            </w:r>
            <w:r w:rsidRPr="00D92720">
              <w:sym w:font="Wingdings" w:char="F0A8"/>
            </w:r>
          </w:p>
          <w:p w:rsidR="00B86AB8" w:rsidRDefault="00B86AB8" w:rsidP="000E12FB">
            <w:pPr>
              <w:pStyle w:val="Text"/>
            </w:pPr>
            <w:r>
              <w:t xml:space="preserve">Diabetes                       </w:t>
            </w:r>
            <w:r w:rsidRPr="00D92720">
              <w:sym w:font="Wingdings" w:char="F0A8"/>
            </w:r>
            <w:r>
              <w:t xml:space="preserve">                             Other                      </w:t>
            </w:r>
            <w:r w:rsidRPr="00D92720">
              <w:sym w:font="Wingdings" w:char="F0A8"/>
            </w:r>
          </w:p>
          <w:p w:rsidR="00B86AB8" w:rsidRPr="00D92720" w:rsidRDefault="00B86AB8" w:rsidP="000E12FB">
            <w:pPr>
              <w:pStyle w:val="Text"/>
            </w:pPr>
          </w:p>
        </w:tc>
      </w:tr>
    </w:tbl>
    <w:p w:rsidR="00B86AB8" w:rsidRPr="0090679F" w:rsidRDefault="00B86AB8" w:rsidP="00B86AB8"/>
    <w:sectPr w:rsidR="00B86AB8" w:rsidRPr="0090679F" w:rsidSect="008A2DA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80"/>
  <w:displayHorizontalDrawingGridEvery w:val="2"/>
  <w:noPunctuationKerning/>
  <w:characterSpacingControl w:val="doNotCompress"/>
  <w:compat/>
  <w:rsids>
    <w:rsidRoot w:val="00D70BF7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C278D"/>
    <w:rsid w:val="006D2635"/>
    <w:rsid w:val="006D5C6F"/>
    <w:rsid w:val="006D779C"/>
    <w:rsid w:val="006E4F63"/>
    <w:rsid w:val="006E729E"/>
    <w:rsid w:val="007216C5"/>
    <w:rsid w:val="00727363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A2DA3"/>
    <w:rsid w:val="008B7081"/>
    <w:rsid w:val="008E72CF"/>
    <w:rsid w:val="008F56AA"/>
    <w:rsid w:val="00902964"/>
    <w:rsid w:val="0090439A"/>
    <w:rsid w:val="0090679F"/>
    <w:rsid w:val="009309C4"/>
    <w:rsid w:val="00931961"/>
    <w:rsid w:val="00937437"/>
    <w:rsid w:val="0094790F"/>
    <w:rsid w:val="00966B90"/>
    <w:rsid w:val="009737B7"/>
    <w:rsid w:val="009802C4"/>
    <w:rsid w:val="009872C0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12626"/>
    <w:rsid w:val="00B241B1"/>
    <w:rsid w:val="00B311E1"/>
    <w:rsid w:val="00B32F0D"/>
    <w:rsid w:val="00B46F56"/>
    <w:rsid w:val="00B4735C"/>
    <w:rsid w:val="00B57D2D"/>
    <w:rsid w:val="00B77CB0"/>
    <w:rsid w:val="00B821AB"/>
    <w:rsid w:val="00B86AB8"/>
    <w:rsid w:val="00B90EC2"/>
    <w:rsid w:val="00BA268F"/>
    <w:rsid w:val="00BE1480"/>
    <w:rsid w:val="00C079CA"/>
    <w:rsid w:val="00C102E4"/>
    <w:rsid w:val="00C133F3"/>
    <w:rsid w:val="00C255F7"/>
    <w:rsid w:val="00C32E5F"/>
    <w:rsid w:val="00C616D7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56C42"/>
    <w:rsid w:val="00D6155E"/>
    <w:rsid w:val="00D70BF7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468F"/>
    <w:rsid w:val="00F07933"/>
    <w:rsid w:val="00F231C0"/>
    <w:rsid w:val="00F45E76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6A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6A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  <w:style w:type="character" w:customStyle="1" w:styleId="Heading4Char">
    <w:name w:val="Heading 4 Char"/>
    <w:basedOn w:val="DefaultParagraphFont"/>
    <w:link w:val="Heading4"/>
    <w:semiHidden/>
    <w:rsid w:val="00B86AB8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86AB8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B86AB8"/>
    <w:rPr>
      <w:rFonts w:ascii="Tahoma" w:hAnsi="Tahoma"/>
      <w:b/>
      <w:caps/>
      <w:spacing w:val="8"/>
      <w:szCs w:val="24"/>
    </w:rPr>
  </w:style>
  <w:style w:type="paragraph" w:customStyle="1" w:styleId="Text">
    <w:name w:val="Text"/>
    <w:basedOn w:val="Normal"/>
    <w:link w:val="TextChar"/>
    <w:rsid w:val="00B86AB8"/>
    <w:rPr>
      <w:rFonts w:eastAsia="Batang"/>
      <w:lang w:eastAsia="ko-KR"/>
    </w:rPr>
  </w:style>
  <w:style w:type="character" w:customStyle="1" w:styleId="TextChar">
    <w:name w:val="Text Char"/>
    <w:basedOn w:val="DefaultParagraphFont"/>
    <w:link w:val="Text"/>
    <w:rsid w:val="00B86AB8"/>
    <w:rPr>
      <w:rFonts w:ascii="Tahoma" w:eastAsia="Batang" w:hAnsi="Tahoma"/>
      <w:sz w:val="16"/>
      <w:szCs w:val="24"/>
      <w:lang w:eastAsia="ko-KR"/>
    </w:rPr>
  </w:style>
  <w:style w:type="paragraph" w:customStyle="1" w:styleId="CaptionText">
    <w:name w:val="Caption Text"/>
    <w:basedOn w:val="Text"/>
    <w:link w:val="CaptionTextChar"/>
    <w:rsid w:val="00B86AB8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B86AB8"/>
    <w:rPr>
      <w:i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Application%20Data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10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2009-01-29T15:38:00Z</cp:lastPrinted>
  <dcterms:created xsi:type="dcterms:W3CDTF">2008-06-20T15:34:00Z</dcterms:created>
  <dcterms:modified xsi:type="dcterms:W3CDTF">2009-01-29T15:42:00Z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